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02" w:rsidRPr="00F26D2B" w:rsidRDefault="00D66602" w:rsidP="002C2011">
      <w:pPr>
        <w:pStyle w:val="Tekstpodstawowy"/>
        <w:kinsoku w:val="0"/>
        <w:overflowPunct w:val="0"/>
        <w:spacing w:before="62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OFERTA REALIZACJI ZADANIA PUBLICZNEGO* /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OFERTA WSPÓLNA REALIZACJI ZADANIA PUBLICZNEGO*,</w:t>
      </w:r>
    </w:p>
    <w:p w:rsidR="00D66602" w:rsidRPr="00F26D2B" w:rsidRDefault="00D66602" w:rsidP="002C2011">
      <w:pPr>
        <w:pStyle w:val="Tekstpodstawowy"/>
        <w:kinsoku w:val="0"/>
        <w:overflowPunct w:val="0"/>
        <w:spacing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F26D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O DZIAŁALNOŚCI POŻYTKU PUBLICZNEGO I O WOLONTARIACIE</w:t>
      </w:r>
      <w:r w:rsidR="002C2011">
        <w:rPr>
          <w:rFonts w:ascii="Calibri" w:hAnsi="Calibri" w:cs="Calibri"/>
          <w:sz w:val="21"/>
          <w:szCs w:val="21"/>
        </w:rPr>
        <w:br/>
      </w:r>
      <w:r w:rsidRPr="00F26D2B">
        <w:rPr>
          <w:rFonts w:ascii="Calibri" w:hAnsi="Calibri" w:cs="Calibri"/>
          <w:sz w:val="21"/>
          <w:szCs w:val="21"/>
        </w:rPr>
        <w:t>(DZ. U. Z 2018 R. POZ. 450, Z PÓŹN. ZM.)</w:t>
      </w:r>
    </w:p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1"/>
          <w:szCs w:val="21"/>
        </w:rPr>
      </w:pPr>
    </w:p>
    <w:p w:rsidR="00D66602" w:rsidRPr="00F26D2B" w:rsidRDefault="00D66602">
      <w:pPr>
        <w:pStyle w:val="Tekstpodstawowy"/>
        <w:kinsoku w:val="0"/>
        <w:overflowPunct w:val="0"/>
        <w:ind w:left="963"/>
        <w:jc w:val="both"/>
        <w:rPr>
          <w:rFonts w:ascii="Arial" w:hAnsi="Arial" w:cs="Arial"/>
          <w:sz w:val="14"/>
          <w:szCs w:val="14"/>
        </w:rPr>
      </w:pPr>
      <w:r w:rsidRPr="00F26D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  <w:b/>
          <w:bCs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D66602" w:rsidRPr="004B5A5D" w:rsidRDefault="00D66602">
      <w:pPr>
        <w:pStyle w:val="Tekstpodstawowy"/>
        <w:kinsoku w:val="0"/>
        <w:overflowPunct w:val="0"/>
        <w:spacing w:before="2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ind w:left="963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D66602" w:rsidRPr="004B5A5D" w:rsidRDefault="00D66602">
      <w:pPr>
        <w:pStyle w:val="Tekstpodstawowy"/>
        <w:kinsoku w:val="0"/>
        <w:overflowPunct w:val="0"/>
        <w:spacing w:before="10"/>
        <w:ind w:left="0"/>
        <w:rPr>
          <w:rFonts w:ascii="Calibri" w:hAnsi="Calibri" w:cs="Calibri"/>
          <w:sz w:val="15"/>
          <w:szCs w:val="15"/>
        </w:rPr>
      </w:pPr>
    </w:p>
    <w:p w:rsidR="00D66602" w:rsidRPr="004B5A5D" w:rsidRDefault="00D66602">
      <w:pPr>
        <w:pStyle w:val="Tekstpodstawowy"/>
        <w:kinsoku w:val="0"/>
        <w:overflowPunct w:val="0"/>
        <w:spacing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4B5A5D">
        <w:rPr>
          <w:rFonts w:ascii="Calibri" w:hAnsi="Calibri" w:cs="Calibri"/>
          <w:sz w:val="15"/>
          <w:szCs w:val="15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 w:rsidRPr="004B5A5D">
        <w:rPr>
          <w:rFonts w:ascii="Calibri" w:hAnsi="Calibri" w:cs="Calibri"/>
          <w:strike/>
          <w:sz w:val="15"/>
          <w:szCs w:val="15"/>
        </w:rPr>
        <w:t>/Oferta wspólna realizacji zadania</w:t>
      </w:r>
      <w:r w:rsidRPr="004B5A5D">
        <w:rPr>
          <w:rFonts w:ascii="Calibri" w:hAnsi="Calibri" w:cs="Calibri"/>
          <w:sz w:val="15"/>
          <w:szCs w:val="15"/>
        </w:rPr>
        <w:t xml:space="preserve"> </w:t>
      </w:r>
      <w:r w:rsidRPr="004B5A5D">
        <w:rPr>
          <w:rFonts w:ascii="Calibri" w:hAnsi="Calibri" w:cs="Calibri"/>
          <w:strike/>
          <w:sz w:val="15"/>
          <w:szCs w:val="15"/>
        </w:rPr>
        <w:t>publicznego*</w:t>
      </w:r>
      <w:r w:rsidRPr="004B5A5D">
        <w:rPr>
          <w:rFonts w:ascii="Calibri" w:hAnsi="Calibri" w:cs="Calibri"/>
          <w:sz w:val="15"/>
          <w:szCs w:val="15"/>
        </w:rPr>
        <w:t>”.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sz w:val="17"/>
          <w:szCs w:val="17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15"/>
        </w:tabs>
        <w:kinsoku w:val="0"/>
        <w:overflowPunct w:val="0"/>
        <w:spacing w:before="58"/>
        <w:ind w:hanging="151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line="218" w:lineRule="exact"/>
              <w:ind w:left="91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Organ administracji publicznej,</w:t>
            </w: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5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4B5A5D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Rodzaj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2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69"/>
        </w:tabs>
        <w:kinsoku w:val="0"/>
        <w:overflowPunct w:val="0"/>
        <w:spacing w:before="58"/>
        <w:ind w:left="1168" w:hanging="20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Dane oferenta(-tów)</w:t>
      </w: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23"/>
              <w:ind w:left="377" w:right="90" w:hanging="25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spacing w:before="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Dane osoby upoważnionej do składania wyjaśnień dotyczących oferty </w:t>
            </w:r>
            <w:r w:rsidRPr="00F26D2B">
              <w:rPr>
                <w:rFonts w:ascii="Calibri" w:hAnsi="Calibri" w:cs="Calibri"/>
                <w:sz w:val="16"/>
                <w:szCs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223"/>
        </w:tabs>
        <w:kinsoku w:val="0"/>
        <w:overflowPunct w:val="0"/>
        <w:spacing w:before="58"/>
        <w:ind w:left="1222" w:hanging="259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Opis zadania</w:t>
      </w:r>
    </w:p>
    <w:p w:rsidR="00D66602" w:rsidRPr="00F26D2B" w:rsidRDefault="00D66602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57"/>
        <w:gridCol w:w="5742"/>
      </w:tblGrid>
      <w:tr w:rsidR="00D66602" w:rsidRPr="00F26D2B" w:rsidTr="00D666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F26D2B" w:rsidRDefault="00D66602" w:rsidP="00D66602">
            <w:pPr>
              <w:pStyle w:val="TableParagraph"/>
              <w:kinsoku w:val="0"/>
              <w:overflowPunct w:val="0"/>
              <w:ind w:left="249" w:right="122" w:hanging="158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F26D2B" w:rsidRDefault="00D66602" w:rsidP="00D66602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F26D2B" w:rsidRPr="00F26D2B" w:rsidRDefault="00F26D2B">
      <w:pPr>
        <w:pStyle w:val="Tekstpodstawowy"/>
        <w:kinsoku w:val="0"/>
        <w:overflowPunct w:val="0"/>
        <w:spacing w:before="12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F26D2B" w:rsidRPr="00F26D2B" w:rsidRDefault="00F26D2B">
      <w:pPr>
        <w:rPr>
          <w:sz w:val="2"/>
          <w:szCs w:val="2"/>
        </w:rPr>
      </w:pPr>
      <w:r w:rsidRPr="00F26D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732"/>
        <w:gridCol w:w="296"/>
        <w:gridCol w:w="852"/>
        <w:gridCol w:w="1677"/>
        <w:gridCol w:w="9"/>
      </w:tblGrid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8"/>
              <w:ind w:left="87"/>
            </w:pPr>
            <w:r w:rsidRPr="00F26D2B">
              <w:br w:type="page"/>
            </w:r>
            <w:r w:rsidRPr="00F26D2B">
              <w:rPr>
                <w:rFonts w:ascii="Calibri" w:hAnsi="Calibri" w:cs="Calibri"/>
                <w:b/>
                <w:bCs/>
                <w:sz w:val="19"/>
                <w:szCs w:val="19"/>
              </w:rPr>
              <w:br w:type="page"/>
            </w:r>
            <w:r w:rsidR="002F72CC">
              <w:rPr>
                <w:noProof/>
              </w:rPr>
              <w:pict>
                <v:group id="_x0000_s1026" style="position:absolute;left:0;text-align:left;margin-left:416.3pt;margin-top:285.6pt;width:120.55pt;height:32.95pt;z-index:-251655168;mso-position-horizontal-relative:page;mso-position-vertical-relative:page" coordorigin="8326,5712" coordsize="2411,659" o:allowincell="f">
                  <v:shape id="_x0000_s1027" style="position:absolute;left:8326;top:5712;width:2411;height:221;mso-position-horizontal-relative:page;mso-position-vertical-relative:page" coordsize="2411,221" o:allowincell="f" path="m,220hhl2410,220,2410,,,,,220xe" fillcolor="#ddd9c3" stroked="f">
                    <v:path arrowok="t"/>
                  </v:shape>
                  <v:shape id="_x0000_s1028" style="position:absolute;left:8326;top:5932;width:2411;height:221;mso-position-horizontal-relative:page;mso-position-vertical-relative:page" coordsize="2411,221" o:allowincell="f" path="m,220hhl2410,220,2410,,,,,220xe" fillcolor="#ddd9c3" stroked="f">
                    <v:path arrowok="t"/>
                  </v:shape>
                  <v:shape id="_x0000_s1029" style="position:absolute;left:8326;top:6153;width:2411;height:219;mso-position-horizontal-relative:page;mso-position-vertical-relative:page" coordsize="2411,219" o:allowincell="f" path="m,218hhl2410,218,2410,,,,,218xe" fillcolor="#ddd9c3" stroked="f">
                    <v:path arrowok="t"/>
                  </v:shape>
                  <w10:wrap anchorx="page" anchory="page"/>
                </v:group>
              </w:pict>
            </w: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89" w:right="187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rozpoczęcia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1" w:right="156"/>
            </w:pPr>
            <w:r w:rsidRPr="00F26D2B">
              <w:rPr>
                <w:rFonts w:ascii="Calibri" w:hAnsi="Calibri" w:cs="Calibri"/>
                <w:sz w:val="18"/>
                <w:szCs w:val="18"/>
              </w:rPr>
              <w:t>Data zakończenia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6D2B" w:rsidRPr="00F26D2B" w:rsidRDefault="00F26D2B" w:rsidP="00F26D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ind w:left="125" w:right="113"/>
              <w:jc w:val="both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3. Syntetyczny opis zadania </w:t>
            </w:r>
            <w:r w:rsidRPr="00F26D2B">
              <w:rPr>
                <w:rFonts w:ascii="Calibri" w:hAnsi="Calibri" w:cs="Calibri"/>
                <w:sz w:val="18"/>
                <w:szCs w:val="18"/>
              </w:rPr>
              <w:t xml:space="preserve">(należy wskazać i opisać: miejsce realizacji zadania, grupę docelową, sposób rozwiązywania jej </w:t>
            </w:r>
            <w:r w:rsidRPr="008F67D3">
              <w:rPr>
                <w:rFonts w:ascii="Calibri" w:hAnsi="Calibri" w:cs="Calibri"/>
                <w:spacing w:val="-1"/>
                <w:sz w:val="18"/>
                <w:szCs w:val="18"/>
              </w:rPr>
              <w:t>problemów/zaspokajania potrzeb, komplementarność z innymi działaniami podejmowanymi przez organizację lub inne podmioty)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30" w:line="219" w:lineRule="exact"/>
              <w:ind w:left="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4. Plan i harmonogram działań na rok  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b/>
                <w:noProof/>
                <w:sz w:val="20"/>
                <w:szCs w:val="20"/>
              </w:rPr>
              <w:t>………</w:t>
            </w:r>
            <w:r w:rsidRPr="00F26D2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56" w:right="230" w:hanging="31"/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7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3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rPr>
                <w:rFonts w:ascii="Calibri" w:hAnsi="Calibri" w:cs="Calibri"/>
                <w:sz w:val="18"/>
                <w:szCs w:val="18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9"/>
              <w:rPr>
                <w:rFonts w:ascii="Calibri" w:hAnsi="Calibri" w:cs="Calibri"/>
                <w:sz w:val="16"/>
                <w:szCs w:val="16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210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5"/>
                <w:szCs w:val="15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7" w:line="228" w:lineRule="auto"/>
              <w:ind w:left="59" w:right="57" w:firstLine="1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Zakres działania realizowany przez podmiot niebędący stroną umowy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3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F26D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26D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26D2B">
              <w:rPr>
                <w:rFonts w:ascii="Arial" w:hAnsi="Arial" w:cs="Arial"/>
                <w:sz w:val="20"/>
                <w:szCs w:val="20"/>
              </w:rPr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26D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7E53D8">
            <w:pPr>
              <w:pStyle w:val="Akapitzlist"/>
              <w:numPr>
                <w:ilvl w:val="0"/>
                <w:numId w:val="4"/>
              </w:numPr>
              <w:tabs>
                <w:tab w:val="left" w:pos="297"/>
              </w:tabs>
              <w:kinsoku w:val="0"/>
              <w:overflowPunct w:val="0"/>
              <w:spacing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spacing w:line="219" w:lineRule="exact"/>
              <w:ind w:left="87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(należy opisać: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line="259" w:lineRule="auto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F26D2B" w:rsidRPr="00F26D2B" w:rsidRDefault="00F26D2B" w:rsidP="007E53D8">
            <w:pPr>
              <w:pStyle w:val="Akapitzlist"/>
              <w:numPr>
                <w:ilvl w:val="1"/>
                <w:numId w:val="4"/>
              </w:numPr>
              <w:tabs>
                <w:tab w:val="left" w:pos="736"/>
              </w:tabs>
              <w:kinsoku w:val="0"/>
              <w:overflowPunct w:val="0"/>
              <w:spacing w:before="15" w:line="259" w:lineRule="auto"/>
              <w:ind w:right="874" w:hanging="324"/>
            </w:pPr>
            <w:r w:rsidRPr="00F26D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60"/>
              <w:ind w:left="91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6. Dodatkowe informacje dotyczące rezultatów realizacji zadania publicznego</w:t>
            </w:r>
            <w:r w:rsidRPr="00F26D2B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4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0"/>
              <w:rPr>
                <w:rFonts w:ascii="Calibri" w:hAnsi="Calibri" w:cs="Calibri"/>
                <w:sz w:val="17"/>
                <w:szCs w:val="17"/>
              </w:rPr>
            </w:pP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1113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ind w:left="94" w:right="9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Planowany poziom osiągnięcia rezultatów (wartość</w:t>
            </w:r>
          </w:p>
          <w:p w:rsidR="00F26D2B" w:rsidRPr="00F26D2B" w:rsidRDefault="00F26D2B" w:rsidP="00F26D2B">
            <w:pPr>
              <w:pStyle w:val="TableParagraph"/>
              <w:kinsoku w:val="0"/>
              <w:overflowPunct w:val="0"/>
              <w:ind w:right="2"/>
              <w:jc w:val="center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F26D2B" w:rsidRPr="00F26D2B" w:rsidRDefault="00F26D2B" w:rsidP="00F26D2B">
            <w:pPr>
              <w:pStyle w:val="TableParagraph"/>
              <w:kinsoku w:val="0"/>
              <w:overflowPunct w:val="0"/>
              <w:spacing w:before="110"/>
              <w:ind w:left="575" w:right="252" w:hanging="322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Sposób monitorowania rezultatów / źródło informacji o osiągnięciu wskaźnika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sz w:val="14"/>
          <w:szCs w:val="14"/>
        </w:rPr>
      </w:pPr>
    </w:p>
    <w:p w:rsidR="00D66602" w:rsidRPr="00F26D2B" w:rsidRDefault="00D66602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spacing w:before="58"/>
        <w:ind w:left="1133" w:hanging="255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D66602" w:rsidRPr="00F26D2B" w:rsidRDefault="00D66602">
      <w:pPr>
        <w:pStyle w:val="Tekstpodstawowy"/>
        <w:kinsoku w:val="0"/>
        <w:overflowPunct w:val="0"/>
        <w:spacing w:before="8"/>
        <w:ind w:left="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40"/>
      </w:tblGrid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before="56"/>
              <w:ind w:left="126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1. Informacja o wcześniejszej działalności oferenta, w szczególności w zakresie, którego dotyczy zadanie publiczne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26D2B" w:rsidRPr="00F26D2B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F26D2B" w:rsidRPr="00F26D2B" w:rsidRDefault="00F26D2B" w:rsidP="008F67D3">
            <w:pPr>
              <w:pStyle w:val="TableParagraph"/>
              <w:kinsoku w:val="0"/>
              <w:overflowPunct w:val="0"/>
              <w:spacing w:before="40" w:after="40" w:line="219" w:lineRule="exact"/>
              <w:ind w:left="125"/>
            </w:pPr>
            <w:r w:rsidRPr="00F26D2B">
              <w:rPr>
                <w:rFonts w:ascii="Calibri" w:hAnsi="Calibri" w:cs="Calibri"/>
                <w:b/>
                <w:bCs/>
                <w:sz w:val="18"/>
                <w:szCs w:val="18"/>
              </w:rPr>
              <w:t>2. Zasoby kadrowe, rzeczowe i finansowe oferenta, które będą wykorzystane do realizacji zadania</w:t>
            </w:r>
          </w:p>
        </w:tc>
      </w:tr>
      <w:tr w:rsidR="00F26D2B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26D2B" w:rsidRPr="00F26D2B" w:rsidRDefault="00F26D2B" w:rsidP="00F26D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B35625" w:rsidRDefault="00B35625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p w:rsidR="00D66602" w:rsidRPr="00F26D2B" w:rsidRDefault="00B35625" w:rsidP="007E53D8">
      <w:pPr>
        <w:pStyle w:val="Tekstpodstawowy"/>
        <w:numPr>
          <w:ilvl w:val="1"/>
          <w:numId w:val="5"/>
        </w:numPr>
        <w:tabs>
          <w:tab w:val="left" w:pos="1134"/>
        </w:tabs>
        <w:kinsoku w:val="0"/>
        <w:overflowPunct w:val="0"/>
        <w:ind w:left="1133" w:hanging="25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 w:type="page"/>
      </w:r>
      <w:r w:rsidR="00D66602" w:rsidRPr="00F26D2B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D66602" w:rsidRPr="00F26D2B" w:rsidRDefault="00D66602" w:rsidP="002027C8">
      <w:pPr>
        <w:pStyle w:val="Tekstpodstawowy"/>
        <w:kinsoku w:val="0"/>
        <w:overflowPunct w:val="0"/>
        <w:spacing w:before="2" w:line="120" w:lineRule="exact"/>
        <w:ind w:left="0"/>
        <w:rPr>
          <w:rFonts w:ascii="Calibri" w:hAnsi="Calibri" w:cs="Calibri"/>
          <w:b/>
          <w:bCs/>
          <w:sz w:val="12"/>
          <w:szCs w:val="12"/>
        </w:rPr>
      </w:pPr>
    </w:p>
    <w:p w:rsidR="00D66602" w:rsidRPr="00F26D2B" w:rsidRDefault="00D66602">
      <w:pPr>
        <w:pStyle w:val="Tekstpodstawowy"/>
        <w:kinsoku w:val="0"/>
        <w:overflowPunct w:val="0"/>
        <w:spacing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B35625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rFonts w:ascii="Calibri" w:hAnsi="Calibri" w:cs="Calibri"/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V.A Zestawienie kosztów realizacji zadania</w:t>
            </w:r>
          </w:p>
          <w:p w:rsidR="00D66602" w:rsidRPr="00F26D2B" w:rsidRDefault="00D66602" w:rsidP="00B35625">
            <w:pPr>
              <w:pStyle w:val="TableParagraph"/>
              <w:kinsoku w:val="0"/>
              <w:overflowPunct w:val="0"/>
              <w:spacing w:before="10" w:line="249" w:lineRule="auto"/>
              <w:ind w:left="90" w:right="91"/>
            </w:pPr>
            <w:r w:rsidRPr="00B35625">
              <w:rPr>
                <w:rFonts w:ascii="Calibri" w:hAnsi="Calibri" w:cs="Calibri"/>
                <w:sz w:val="18"/>
                <w:szCs w:val="18"/>
              </w:rPr>
              <w:t>(w sekcji V-A należy skalkulować i zamieścić wszystkie koszty realizacji zadania niezależnie od źródła finansowania wskazanego</w:t>
            </w:r>
            <w:r w:rsidR="00B35625">
              <w:rPr>
                <w:rFonts w:ascii="Calibri" w:hAnsi="Calibri" w:cs="Calibri"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sz w:val="18"/>
                <w:szCs w:val="18"/>
              </w:rPr>
              <w:t>w sekcji V-B)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Rodzaj</w:t>
            </w:r>
            <w:r w:rsidR="00B35625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B35625" w:rsidRDefault="00D66602" w:rsidP="00B35625">
            <w:pPr>
              <w:pStyle w:val="TableParagraph"/>
              <w:kinsoku w:val="0"/>
              <w:overflowPunct w:val="0"/>
              <w:ind w:left="57" w:right="57"/>
              <w:jc w:val="center"/>
              <w:rPr>
                <w:sz w:val="18"/>
                <w:szCs w:val="18"/>
              </w:rPr>
            </w:pPr>
            <w:r w:rsidRPr="00B35625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B35625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5"/>
            </w:r>
          </w:p>
        </w:tc>
      </w:tr>
      <w:tr w:rsidR="00D66602" w:rsidRPr="00F26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F26D2B" w:rsidRDefault="00D66602">
            <w:pPr>
              <w:pStyle w:val="TableParagraph"/>
              <w:kinsoku w:val="0"/>
              <w:overflowPunct w:val="0"/>
              <w:spacing w:line="194" w:lineRule="exact"/>
              <w:ind w:left="90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realizacji działań</w:t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B35625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F26D2B" w:rsidRDefault="00B35625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625" w:rsidRPr="00B35625" w:rsidRDefault="00B35625" w:rsidP="00B35625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DD1D7D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02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F26D2B" w:rsidRDefault="00DD1D7D" w:rsidP="002027C8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Koszty administracyjne</w:t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DD1D7D" w:rsidP="008F67D3">
            <w:pPr>
              <w:pStyle w:val="TableParagraph"/>
              <w:kinsoku w:val="0"/>
              <w:overflowPunct w:val="0"/>
              <w:spacing w:line="240" w:lineRule="exact"/>
              <w:ind w:left="91"/>
            </w:pPr>
            <w:r w:rsidRPr="00F26D2B">
              <w:rPr>
                <w:rFonts w:ascii="Calibri" w:hAnsi="Calibri" w:cs="Calibri"/>
                <w:sz w:val="16"/>
                <w:szCs w:val="16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16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16"/>
                <w:szCs w:val="20"/>
              </w:rPr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6"/>
                <w:szCs w:val="20"/>
              </w:rPr>
              <w:t>……</w:t>
            </w:r>
            <w:r>
              <w:rPr>
                <w:rFonts w:asciiTheme="minorHAnsi" w:hAnsiTheme="minorHAnsi" w:cstheme="minorHAnsi"/>
                <w:sz w:val="16"/>
                <w:szCs w:val="20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F26D2B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D1D7D" w:rsidRPr="00F26D2B" w:rsidRDefault="00DD1D7D" w:rsidP="002C2011">
            <w:pPr>
              <w:pStyle w:val="TableParagraph"/>
              <w:kinsoku w:val="0"/>
              <w:overflowPunct w:val="0"/>
              <w:spacing w:line="220" w:lineRule="exact"/>
              <w:ind w:left="91"/>
            </w:pPr>
            <w:r w:rsidRPr="00F26D2B">
              <w:rPr>
                <w:rFonts w:ascii="Calibri" w:hAnsi="Calibri" w:cs="Calibri"/>
                <w:b/>
                <w:bCs/>
                <w:sz w:val="16"/>
                <w:szCs w:val="16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B35625" w:rsidRDefault="00DD1D7D" w:rsidP="00DD1D7D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F26D2B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5176"/>
        <w:gridCol w:w="1890"/>
        <w:gridCol w:w="189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V.B Źródła finansowania kosztów realizacji zadania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4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409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565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Udział [%]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100</w:t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</w:t>
            </w:r>
            <w:r>
              <w:rPr>
                <w:rStyle w:val="Odwoanieprzypisudolnego"/>
                <w:rFonts w:ascii="Calibri" w:hAnsi="Calibri" w:cs="Calibri"/>
                <w:sz w:val="18"/>
                <w:szCs w:val="18"/>
              </w:rPr>
              <w:footnoteReference w:id="6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B3562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5625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B35625">
              <w:rPr>
                <w:rFonts w:ascii="Arial" w:hAnsi="Arial" w:cs="Arial"/>
                <w:sz w:val="18"/>
                <w:szCs w:val="20"/>
              </w:rPr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B35625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2027C8">
      <w:pPr>
        <w:pStyle w:val="Tekstpodstawowy"/>
        <w:kinsoku w:val="0"/>
        <w:overflowPunct w:val="0"/>
        <w:spacing w:before="2" w:line="180" w:lineRule="exact"/>
        <w:ind w:left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"/>
        <w:gridCol w:w="3916"/>
        <w:gridCol w:w="1256"/>
        <w:gridCol w:w="1262"/>
        <w:gridCol w:w="1262"/>
        <w:gridCol w:w="1263"/>
      </w:tblGrid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V.C Podział kosztów realizacji zadania pomiędzy oferentów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7"/>
            </w:r>
          </w:p>
        </w:tc>
      </w:tr>
      <w:tr w:rsidR="00D66602" w:rsidRPr="00DD1D7D" w:rsidTr="002C20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137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D66602" w:rsidRPr="00DD1D7D" w:rsidRDefault="00D66602" w:rsidP="002C2011">
            <w:pPr>
              <w:pStyle w:val="TableParagraph"/>
              <w:kinsoku w:val="0"/>
              <w:overflowPunct w:val="0"/>
              <w:spacing w:before="6"/>
              <w:ind w:left="216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right="6"/>
              <w:jc w:val="center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Wartość [PLN]</w:t>
            </w:r>
          </w:p>
        </w:tc>
      </w:tr>
      <w:tr w:rsidR="00D66602" w:rsidRPr="00DD1D7D" w:rsidTr="00B35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02" w:rsidRPr="00DD1D7D" w:rsidRDefault="00D66602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before="6"/>
              <w:ind w:left="90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66602" w:rsidRPr="00DD1D7D" w:rsidRDefault="00D66602">
            <w:pPr>
              <w:pStyle w:val="TableParagraph"/>
              <w:kinsoku w:val="0"/>
              <w:overflowPunct w:val="0"/>
              <w:spacing w:line="213" w:lineRule="exact"/>
              <w:ind w:left="88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b/>
                <w:bCs/>
                <w:sz w:val="18"/>
                <w:szCs w:val="18"/>
              </w:rPr>
              <w:t>Rok 3</w:t>
            </w:r>
            <w:r w:rsidR="00DD1D7D">
              <w:rPr>
                <w:rStyle w:val="Odwoanieprzypisudolnego"/>
                <w:rFonts w:ascii="Calibri" w:hAnsi="Calibri" w:cs="Calibri"/>
                <w:b/>
                <w:bCs/>
                <w:sz w:val="18"/>
                <w:szCs w:val="18"/>
              </w:rPr>
              <w:footnoteReference w:id="8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DD1D7D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DD1D7D" w:rsidRDefault="00DD1D7D" w:rsidP="00DD1D7D">
            <w:pPr>
              <w:pStyle w:val="TableParagraph"/>
              <w:kinsoku w:val="0"/>
              <w:overflowPunct w:val="0"/>
              <w:spacing w:before="8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D7D" w:rsidRPr="00B35625" w:rsidRDefault="00DD1D7D" w:rsidP="00DD1D7D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3448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2C2011" w:rsidRDefault="002C2011" w:rsidP="002C2011">
            <w:pPr>
              <w:pStyle w:val="TableParagraph"/>
              <w:kinsoku w:val="0"/>
              <w:overflowPunct w:val="0"/>
              <w:spacing w:before="20" w:after="20"/>
              <w:ind w:left="91"/>
              <w:rPr>
                <w:rFonts w:asciiTheme="minorHAnsi" w:hAnsiTheme="minorHAnsi" w:cstheme="minorHAnsi"/>
                <w:sz w:val="18"/>
              </w:rPr>
            </w:pP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t> </w:t>
            </w:r>
            <w:r w:rsidRPr="002C2011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30" w:after="20"/>
              <w:ind w:left="91"/>
              <w:rPr>
                <w:rFonts w:asciiTheme="minorHAnsi" w:hAnsiTheme="minorHAnsi" w:cstheme="minorHAnsi"/>
                <w:sz w:val="16"/>
              </w:rPr>
            </w:pP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instrText xml:space="preserve"> FORMTEXT </w:instrTex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18"/>
                <w:szCs w:val="20"/>
              </w:rPr>
              <w:t>……</w:t>
            </w:r>
            <w:r w:rsidRPr="00DD1D7D">
              <w:rPr>
                <w:rFonts w:asciiTheme="minorHAnsi" w:hAnsiTheme="minorHAnsi" w:cstheme="minorHAnsi"/>
                <w:sz w:val="18"/>
                <w:szCs w:val="20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2C2011" w:rsidRPr="00DD1D7D" w:rsidTr="00C42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2C2011" w:rsidRPr="00DD1D7D" w:rsidRDefault="002C2011" w:rsidP="002C2011">
            <w:pPr>
              <w:pStyle w:val="TableParagraph"/>
              <w:kinsoku w:val="0"/>
              <w:overflowPunct w:val="0"/>
              <w:spacing w:before="6" w:line="240" w:lineRule="exact"/>
              <w:ind w:left="91"/>
              <w:rPr>
                <w:sz w:val="18"/>
                <w:szCs w:val="18"/>
              </w:rPr>
            </w:pPr>
            <w:r w:rsidRPr="00DD1D7D">
              <w:rPr>
                <w:rFonts w:ascii="Calibri" w:hAnsi="Calibri" w:cs="Calibri"/>
                <w:sz w:val="18"/>
                <w:szCs w:val="18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2011" w:rsidRPr="00B35625" w:rsidRDefault="002C2011" w:rsidP="002C2011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D66602" w:rsidRPr="00DD1D7D" w:rsidRDefault="00D66602" w:rsidP="007E53D8">
      <w:pPr>
        <w:pStyle w:val="Tekstpodstawowy"/>
        <w:numPr>
          <w:ilvl w:val="0"/>
          <w:numId w:val="3"/>
        </w:numPr>
        <w:tabs>
          <w:tab w:val="left" w:pos="1198"/>
        </w:tabs>
        <w:kinsoku w:val="0"/>
        <w:overflowPunct w:val="0"/>
        <w:spacing w:before="80" w:after="80"/>
        <w:ind w:left="1196" w:hanging="249"/>
        <w:rPr>
          <w:rFonts w:ascii="Calibri" w:hAnsi="Calibri" w:cs="Calibri"/>
          <w:sz w:val="19"/>
          <w:szCs w:val="19"/>
        </w:rPr>
      </w:pPr>
      <w:r w:rsidRPr="00F26D2B">
        <w:rPr>
          <w:rFonts w:ascii="Calibri" w:hAnsi="Calibri" w:cs="Calibri"/>
          <w:b/>
          <w:bCs/>
          <w:sz w:val="19"/>
          <w:szCs w:val="19"/>
        </w:rPr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8F6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17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DD1D7D" w:rsidRPr="002C2011" w:rsidRDefault="00DD1D7D" w:rsidP="007E53D8">
            <w:pPr>
              <w:pStyle w:val="Tekstpodstawowy"/>
              <w:numPr>
                <w:ilvl w:val="0"/>
                <w:numId w:val="2"/>
              </w:numPr>
              <w:tabs>
                <w:tab w:val="left" w:pos="650"/>
              </w:tabs>
              <w:kinsoku w:val="0"/>
              <w:overflowPunct w:val="0"/>
              <w:spacing w:before="8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</w:t>
            </w:r>
            <w:r w:rsidR="002C2011"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 xml:space="preserve">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reprezentacji wobec organu administracji publicznej – w przypadku oferty wspólnej.</w:t>
            </w:r>
          </w:p>
          <w:p w:rsidR="00DD1D7D" w:rsidRPr="002C2011" w:rsidRDefault="00DD1D7D" w:rsidP="002C2011">
            <w:pPr>
              <w:pStyle w:val="Tekstpodstawowy"/>
              <w:kinsoku w:val="0"/>
              <w:overflowPunct w:val="0"/>
              <w:spacing w:line="252" w:lineRule="auto"/>
              <w:ind w:left="649" w:right="287" w:hanging="321"/>
              <w:rPr>
                <w:sz w:val="18"/>
                <w:szCs w:val="18"/>
              </w:rPr>
            </w:pPr>
            <w:r w:rsidRPr="002C2011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2C2011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spacing w:before="6"/>
        <w:ind w:left="0"/>
        <w:rPr>
          <w:rFonts w:ascii="Calibri" w:hAnsi="Calibri" w:cs="Calibri"/>
          <w:b/>
          <w:bCs/>
          <w:sz w:val="14"/>
          <w:szCs w:val="14"/>
        </w:rPr>
      </w:pP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63"/>
      </w:tblGrid>
      <w:tr w:rsidR="00DD1D7D" w:rsidRPr="00DD1D7D" w:rsidTr="00DD1D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7D" w:rsidRPr="00F26D2B" w:rsidRDefault="002027C8" w:rsidP="00DD1D7D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1"/>
          <w:szCs w:val="11"/>
        </w:rPr>
      </w:pPr>
    </w:p>
    <w:p w:rsidR="00D66602" w:rsidRPr="00F26D2B" w:rsidRDefault="00D66602" w:rsidP="007E53D8">
      <w:pPr>
        <w:pStyle w:val="Tekstpodstawowy"/>
        <w:numPr>
          <w:ilvl w:val="0"/>
          <w:numId w:val="3"/>
        </w:numPr>
        <w:tabs>
          <w:tab w:val="left" w:pos="1568"/>
        </w:tabs>
        <w:kinsoku w:val="0"/>
        <w:overflowPunct w:val="0"/>
        <w:spacing w:before="58"/>
        <w:ind w:left="1567" w:hanging="648"/>
        <w:rPr>
          <w:rFonts w:ascii="Calibri" w:hAnsi="Calibri" w:cs="Calibri"/>
          <w:sz w:val="20"/>
          <w:szCs w:val="20"/>
        </w:rPr>
      </w:pPr>
      <w:r w:rsidRPr="00F26D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D66602" w:rsidRPr="00F26D2B" w:rsidRDefault="00D66602">
      <w:pPr>
        <w:pStyle w:val="Tekstpodstawowy"/>
        <w:kinsoku w:val="0"/>
        <w:overflowPunct w:val="0"/>
        <w:spacing w:before="5"/>
        <w:ind w:left="0"/>
        <w:rPr>
          <w:rFonts w:ascii="Calibri" w:hAnsi="Calibri" w:cs="Calibri"/>
          <w:b/>
          <w:bCs/>
          <w:sz w:val="16"/>
          <w:szCs w:val="16"/>
        </w:rPr>
      </w:pPr>
    </w:p>
    <w:p w:rsidR="00D66602" w:rsidRPr="002027C8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Oświadczam(-my), że:</w:t>
      </w:r>
    </w:p>
    <w:p w:rsidR="00D66602" w:rsidRPr="002027C8" w:rsidRDefault="00D66602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17"/>
          <w:szCs w:val="17"/>
        </w:rPr>
      </w:pP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oferenta(-tów);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20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wszystkie informacje podane w ofercie oraz załącznikach są zgodne z aktualnym stanem prawnym</w:t>
      </w:r>
      <w:r w:rsidR="002027C8">
        <w:rPr>
          <w:rFonts w:ascii="Calibri" w:hAnsi="Calibri" w:cs="Calibri"/>
          <w:sz w:val="17"/>
          <w:szCs w:val="17"/>
        </w:rPr>
        <w:t xml:space="preserve"> </w:t>
      </w:r>
      <w:r w:rsidRPr="002027C8">
        <w:rPr>
          <w:rFonts w:ascii="Calibri" w:hAnsi="Calibri" w:cs="Calibri"/>
          <w:sz w:val="17"/>
          <w:szCs w:val="17"/>
        </w:rPr>
        <w:t>i faktycznym;</w:t>
      </w:r>
    </w:p>
    <w:p w:rsidR="00D66602" w:rsidRPr="002027C8" w:rsidRDefault="00D66602" w:rsidP="007E53D8">
      <w:pPr>
        <w:pStyle w:val="Tekstpodstawowy"/>
        <w:numPr>
          <w:ilvl w:val="0"/>
          <w:numId w:val="1"/>
        </w:numPr>
        <w:tabs>
          <w:tab w:val="left" w:pos="1175"/>
        </w:tabs>
        <w:kinsoku w:val="0"/>
        <w:overflowPunct w:val="0"/>
        <w:spacing w:before="3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2027C8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D66602" w:rsidRPr="00F26D2B" w:rsidRDefault="00D66602">
      <w:pPr>
        <w:pStyle w:val="Tekstpodstawowy"/>
        <w:kinsoku w:val="0"/>
        <w:overflowPunct w:val="0"/>
        <w:ind w:left="0"/>
        <w:rPr>
          <w:rFonts w:ascii="Calibri" w:hAnsi="Calibri" w:cs="Calibri"/>
          <w:sz w:val="16"/>
          <w:szCs w:val="16"/>
        </w:rPr>
      </w:pPr>
    </w:p>
    <w:p w:rsidR="00D66602" w:rsidRPr="00F26D2B" w:rsidRDefault="00D66602">
      <w:pPr>
        <w:pStyle w:val="Tekstpodstawowy"/>
        <w:kinsoku w:val="0"/>
        <w:overflowPunct w:val="0"/>
        <w:spacing w:before="1"/>
        <w:ind w:left="0"/>
        <w:rPr>
          <w:rFonts w:ascii="Calibri" w:hAnsi="Calibri" w:cs="Calibri"/>
          <w:sz w:val="18"/>
          <w:szCs w:val="18"/>
        </w:rPr>
      </w:pPr>
    </w:p>
    <w:p w:rsidR="00D66602" w:rsidRPr="00F26D2B" w:rsidRDefault="00D66602">
      <w:pPr>
        <w:pStyle w:val="Tekstpodstawowy"/>
        <w:tabs>
          <w:tab w:val="left" w:pos="6154"/>
        </w:tabs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F26D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spacing w:line="219" w:lineRule="exact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F26D2B" w:rsidRDefault="00D66602">
      <w:pPr>
        <w:pStyle w:val="Tekstpodstawowy"/>
        <w:kinsoku w:val="0"/>
        <w:overflowPunct w:val="0"/>
        <w:ind w:left="919"/>
        <w:rPr>
          <w:rFonts w:ascii="Calibri" w:hAnsi="Calibri" w:cs="Calibri"/>
          <w:sz w:val="18"/>
          <w:szCs w:val="18"/>
        </w:rPr>
      </w:pPr>
      <w:r w:rsidRPr="00F26D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D66602" w:rsidRPr="002027C8" w:rsidRDefault="00D66602">
      <w:pPr>
        <w:pStyle w:val="Tekstpodstawowy"/>
        <w:kinsoku w:val="0"/>
        <w:overflowPunct w:val="0"/>
        <w:spacing w:before="4"/>
        <w:ind w:left="919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(podpis osoby upoważnionej lub podpisy</w:t>
      </w:r>
    </w:p>
    <w:p w:rsidR="00D66602" w:rsidRPr="002027C8" w:rsidRDefault="00D66602">
      <w:pPr>
        <w:pStyle w:val="Tekstpodstawowy"/>
        <w:kinsoku w:val="0"/>
        <w:overflowPunct w:val="0"/>
        <w:spacing w:before="4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2027C8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D66602" w:rsidRPr="00F26D2B" w:rsidRDefault="00D66602" w:rsidP="004B5A5D">
      <w:pPr>
        <w:pStyle w:val="Tekstpodstawowy"/>
        <w:kinsoku w:val="0"/>
        <w:overflowPunct w:val="0"/>
        <w:spacing w:before="7"/>
        <w:ind w:left="0"/>
        <w:rPr>
          <w:rFonts w:ascii="Calibri" w:hAnsi="Calibri" w:cs="Calibri"/>
          <w:sz w:val="20"/>
          <w:szCs w:val="20"/>
        </w:rPr>
      </w:pPr>
    </w:p>
    <w:sectPr w:rsidR="00D66602" w:rsidRPr="00F26D2B" w:rsidSect="008F67D3">
      <w:headerReference w:type="default" r:id="rId8"/>
      <w:footerReference w:type="default" r:id="rId9"/>
      <w:pgSz w:w="11910" w:h="16840"/>
      <w:pgMar w:top="993" w:right="900" w:bottom="851" w:left="900" w:header="970" w:footer="68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CC" w:rsidRDefault="002F72CC">
      <w:r>
        <w:separator/>
      </w:r>
    </w:p>
  </w:endnote>
  <w:endnote w:type="continuationSeparator" w:id="1">
    <w:p w:rsidR="002F72CC" w:rsidRDefault="002F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B35625" w:rsidP="00D66602">
    <w:pPr>
      <w:pStyle w:val="Stopka"/>
      <w:ind w:right="896"/>
      <w:jc w:val="right"/>
    </w:pPr>
    <w:r w:rsidRPr="00F26D2B">
      <w:rPr>
        <w:color w:val="000000"/>
        <w:sz w:val="20"/>
        <w:szCs w:val="20"/>
      </w:rPr>
      <w:fldChar w:fldCharType="begin"/>
    </w:r>
    <w:r w:rsidRPr="00F26D2B">
      <w:rPr>
        <w:color w:val="000000"/>
        <w:sz w:val="20"/>
        <w:szCs w:val="20"/>
      </w:rPr>
      <w:instrText>PAGE \ * arabskie</w:instrText>
    </w:r>
    <w:r w:rsidRPr="00F26D2B">
      <w:rPr>
        <w:color w:val="000000"/>
        <w:sz w:val="20"/>
        <w:szCs w:val="20"/>
      </w:rPr>
      <w:fldChar w:fldCharType="separate"/>
    </w:r>
    <w:r w:rsidR="002F72CC">
      <w:rPr>
        <w:noProof/>
        <w:color w:val="000000"/>
        <w:sz w:val="20"/>
        <w:szCs w:val="20"/>
      </w:rPr>
      <w:t>1</w:t>
    </w:r>
    <w:r w:rsidRPr="00F26D2B">
      <w:rPr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CC" w:rsidRDefault="002F72CC">
      <w:r>
        <w:separator/>
      </w:r>
    </w:p>
  </w:footnote>
  <w:footnote w:type="continuationSeparator" w:id="1">
    <w:p w:rsidR="002F72CC" w:rsidRDefault="002F72CC">
      <w:r>
        <w:continuationSeparator/>
      </w:r>
    </w:p>
  </w:footnote>
  <w:footnote w:id="2">
    <w:p w:rsidR="00000000" w:rsidRDefault="00B35625" w:rsidP="00D66602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3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000000" w:rsidRDefault="00B35625" w:rsidP="00F26D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 w:rsidR="00000000" w:rsidRDefault="00B35625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="00DD1D7D"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6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7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8">
    <w:p w:rsidR="00000000" w:rsidRDefault="00DD1D7D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625" w:rsidRDefault="00B35625">
    <w:pPr>
      <w:pStyle w:val="Tekstpodstawowy"/>
      <w:kinsoku w:val="0"/>
      <w:overflowPunct w:val="0"/>
      <w:spacing w:line="14" w:lineRule="auto"/>
      <w:ind w:left="0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forms" w:enforcement="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D66602"/>
    <w:rsid w:val="002027C8"/>
    <w:rsid w:val="002C2011"/>
    <w:rsid w:val="002F72CC"/>
    <w:rsid w:val="003448B2"/>
    <w:rsid w:val="004B5A5D"/>
    <w:rsid w:val="005561C7"/>
    <w:rsid w:val="007E53D8"/>
    <w:rsid w:val="008F67D3"/>
    <w:rsid w:val="00B35625"/>
    <w:rsid w:val="00C4264C"/>
    <w:rsid w:val="00D66602"/>
    <w:rsid w:val="00DD1D7D"/>
    <w:rsid w:val="00F2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ind w:left="637"/>
      <w:outlineLvl w:val="0"/>
    </w:pPr>
    <w:rPr>
      <w:b/>
      <w:bCs/>
      <w:sz w:val="23"/>
      <w:szCs w:val="23"/>
    </w:rPr>
  </w:style>
  <w:style w:type="paragraph" w:styleId="Nagwek2">
    <w:name w:val="heading 2"/>
    <w:basedOn w:val="Normalny"/>
    <w:next w:val="Normalny"/>
    <w:link w:val="Nagwek2Znak"/>
    <w:uiPriority w:val="1"/>
    <w:qFormat/>
    <w:pPr>
      <w:ind w:left="946"/>
      <w:outlineLvl w:val="1"/>
    </w:pPr>
    <w:rPr>
      <w:sz w:val="23"/>
      <w:szCs w:val="23"/>
    </w:rPr>
  </w:style>
  <w:style w:type="paragraph" w:styleId="Nagwek3">
    <w:name w:val="heading 3"/>
    <w:basedOn w:val="Normalny"/>
    <w:next w:val="Normalny"/>
    <w:link w:val="Nagwek3Znak"/>
    <w:uiPriority w:val="1"/>
    <w:qFormat/>
    <w:pPr>
      <w:ind w:left="637"/>
      <w:outlineLvl w:val="2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libri Light" w:hAnsi="Calibri Light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libri Light" w:hAnsi="Calibri Light"/>
      <w:b/>
      <w:sz w:val="26"/>
    </w:rPr>
  </w:style>
  <w:style w:type="paragraph" w:styleId="Tekstpodstawowy">
    <w:name w:val="Body Text"/>
    <w:basedOn w:val="Normalny"/>
    <w:link w:val="TekstpodstawowyZnak"/>
    <w:uiPriority w:val="1"/>
    <w:qFormat/>
    <w:pPr>
      <w:ind w:left="961"/>
    </w:pPr>
    <w:rPr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60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66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602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660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D66602"/>
    <w:rPr>
      <w:rFonts w:ascii="Times New Roman" w:hAnsi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6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5A97-3FA8-41CB-BB57-810AF4B36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1479</Words>
  <Characters>8876</Characters>
  <Application>Microsoft Office Word</Application>
  <DocSecurity>0</DocSecurity>
  <Lines>73</Lines>
  <Paragraphs>20</Paragraphs>
  <ScaleCrop>false</ScaleCrop>
  <Company>Acer</Company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 / Oferta wspólna realizacji zadania publicznego, o których mowa w art. 14 ust. 1 i 2 ustawy z dnia 24 kwietnia 2003 r. o działalności pożytku publicznego i o wolontariacie</dc:title>
  <dc:subject>Realizacja zadań publicznych</dc:subject>
  <dc:creator>Levis</dc:creator>
  <dc:description>Dz.U. 2018, poz. 2057 (załącznik 1)</dc:description>
  <cp:lastModifiedBy>Levis</cp:lastModifiedBy>
  <cp:revision>1</cp:revision>
  <dcterms:created xsi:type="dcterms:W3CDTF">2020-01-17T00:00:00Z</dcterms:created>
  <dcterms:modified xsi:type="dcterms:W3CDTF">2020-01-17T00:09:00Z</dcterms:modified>
  <cp:category>Realizacja zadań publicznych</cp:category>
</cp:coreProperties>
</file>